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A4A2" w14:textId="77777777" w:rsidR="00C7547C" w:rsidRDefault="00C7547C">
      <w:pPr>
        <w:rPr>
          <w:sz w:val="22"/>
          <w:szCs w:val="22"/>
        </w:rPr>
      </w:pPr>
    </w:p>
    <w:p w14:paraId="13EED278" w14:textId="6749DE55" w:rsidR="00C7547C" w:rsidRPr="00DB1AAD" w:rsidRDefault="00C7547C" w:rsidP="00C7547C">
      <w:pPr>
        <w:spacing w:before="60"/>
        <w:ind w:left="2332" w:right="1975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4E4DA63A" wp14:editId="2371FED4">
            <wp:simplePos x="0" y="0"/>
            <wp:positionH relativeFrom="page">
              <wp:posOffset>695960</wp:posOffset>
            </wp:positionH>
            <wp:positionV relativeFrom="paragraph">
              <wp:posOffset>87630</wp:posOffset>
            </wp:positionV>
            <wp:extent cx="1400175" cy="1400175"/>
            <wp:effectExtent l="0" t="0" r="0" b="9525"/>
            <wp:wrapNone/>
            <wp:docPr id="1955227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AAD">
        <w:rPr>
          <w:b/>
          <w:sz w:val="22"/>
          <w:szCs w:val="22"/>
          <w:highlight w:val="lightGray"/>
        </w:rPr>
        <w:t>THE</w:t>
      </w:r>
      <w:r w:rsidRPr="00DB1AAD">
        <w:rPr>
          <w:b/>
          <w:spacing w:val="-1"/>
          <w:sz w:val="22"/>
          <w:szCs w:val="22"/>
          <w:highlight w:val="lightGray"/>
        </w:rPr>
        <w:t xml:space="preserve"> </w:t>
      </w:r>
      <w:r w:rsidRPr="00DB1AAD">
        <w:rPr>
          <w:b/>
          <w:sz w:val="22"/>
          <w:szCs w:val="22"/>
          <w:highlight w:val="lightGray"/>
        </w:rPr>
        <w:t>WO</w:t>
      </w:r>
      <w:r w:rsidRPr="00DB1AAD">
        <w:rPr>
          <w:b/>
          <w:spacing w:val="-3"/>
          <w:sz w:val="22"/>
          <w:szCs w:val="22"/>
          <w:highlight w:val="lightGray"/>
        </w:rPr>
        <w:t>O</w:t>
      </w:r>
      <w:r w:rsidRPr="00DB1AAD">
        <w:rPr>
          <w:b/>
          <w:spacing w:val="-1"/>
          <w:sz w:val="22"/>
          <w:szCs w:val="22"/>
          <w:highlight w:val="lightGray"/>
        </w:rPr>
        <w:t>D</w:t>
      </w:r>
      <w:r w:rsidRPr="00DB1AAD">
        <w:rPr>
          <w:b/>
          <w:spacing w:val="1"/>
          <w:sz w:val="22"/>
          <w:szCs w:val="22"/>
          <w:highlight w:val="lightGray"/>
        </w:rPr>
        <w:t>F</w:t>
      </w:r>
      <w:r w:rsidRPr="00DB1AAD">
        <w:rPr>
          <w:b/>
          <w:spacing w:val="-3"/>
          <w:sz w:val="22"/>
          <w:szCs w:val="22"/>
          <w:highlight w:val="lightGray"/>
        </w:rPr>
        <w:t>O</w:t>
      </w:r>
      <w:r w:rsidRPr="00DB1AAD">
        <w:rPr>
          <w:b/>
          <w:spacing w:val="1"/>
          <w:sz w:val="22"/>
          <w:szCs w:val="22"/>
          <w:highlight w:val="lightGray"/>
        </w:rPr>
        <w:t>R</w:t>
      </w:r>
      <w:r w:rsidRPr="00DB1AAD">
        <w:rPr>
          <w:b/>
          <w:spacing w:val="-3"/>
          <w:sz w:val="22"/>
          <w:szCs w:val="22"/>
          <w:highlight w:val="lightGray"/>
        </w:rPr>
        <w:t>E</w:t>
      </w:r>
      <w:r w:rsidRPr="00DB1AAD">
        <w:rPr>
          <w:b/>
          <w:sz w:val="22"/>
          <w:szCs w:val="22"/>
          <w:highlight w:val="lightGray"/>
        </w:rPr>
        <w:t xml:space="preserve">ST </w:t>
      </w:r>
      <w:r w:rsidRPr="00DB1AAD">
        <w:rPr>
          <w:b/>
          <w:spacing w:val="-1"/>
          <w:sz w:val="22"/>
          <w:szCs w:val="22"/>
          <w:highlight w:val="lightGray"/>
        </w:rPr>
        <w:t>S</w:t>
      </w:r>
      <w:r w:rsidRPr="00DB1AAD">
        <w:rPr>
          <w:b/>
          <w:spacing w:val="1"/>
          <w:sz w:val="22"/>
          <w:szCs w:val="22"/>
          <w:highlight w:val="lightGray"/>
        </w:rPr>
        <w:t>C</w:t>
      </w:r>
      <w:r w:rsidRPr="00DB1AAD">
        <w:rPr>
          <w:b/>
          <w:sz w:val="22"/>
          <w:szCs w:val="22"/>
          <w:highlight w:val="lightGray"/>
        </w:rPr>
        <w:t>H</w:t>
      </w:r>
      <w:r w:rsidRPr="00DB1AAD">
        <w:rPr>
          <w:b/>
          <w:spacing w:val="-3"/>
          <w:sz w:val="22"/>
          <w:szCs w:val="22"/>
          <w:highlight w:val="lightGray"/>
        </w:rPr>
        <w:t>O</w:t>
      </w:r>
      <w:r w:rsidRPr="00DB1AAD">
        <w:rPr>
          <w:b/>
          <w:sz w:val="22"/>
          <w:szCs w:val="22"/>
          <w:highlight w:val="lightGray"/>
        </w:rPr>
        <w:t>OLS</w:t>
      </w:r>
      <w:r w:rsidRPr="00DB1AAD">
        <w:rPr>
          <w:b/>
          <w:spacing w:val="-3"/>
          <w:sz w:val="22"/>
          <w:szCs w:val="22"/>
          <w:highlight w:val="lightGray"/>
        </w:rPr>
        <w:t xml:space="preserve"> </w:t>
      </w:r>
      <w:r w:rsidRPr="00DB1AAD">
        <w:rPr>
          <w:b/>
          <w:spacing w:val="1"/>
          <w:sz w:val="22"/>
          <w:szCs w:val="22"/>
          <w:highlight w:val="lightGray"/>
        </w:rPr>
        <w:t>N</w:t>
      </w:r>
      <w:r w:rsidRPr="00DB1AAD">
        <w:rPr>
          <w:b/>
          <w:spacing w:val="-1"/>
          <w:sz w:val="22"/>
          <w:szCs w:val="22"/>
          <w:highlight w:val="lightGray"/>
        </w:rPr>
        <w:t>AN</w:t>
      </w:r>
      <w:r w:rsidRPr="00DB1AAD">
        <w:rPr>
          <w:b/>
          <w:spacing w:val="1"/>
          <w:sz w:val="22"/>
          <w:szCs w:val="22"/>
          <w:highlight w:val="lightGray"/>
        </w:rPr>
        <w:t>Y</w:t>
      </w:r>
      <w:r w:rsidRPr="00DB1AAD">
        <w:rPr>
          <w:b/>
          <w:spacing w:val="-1"/>
          <w:sz w:val="22"/>
          <w:szCs w:val="22"/>
          <w:highlight w:val="lightGray"/>
        </w:rPr>
        <w:t>U</w:t>
      </w:r>
      <w:r w:rsidRPr="00DB1AAD">
        <w:rPr>
          <w:b/>
          <w:sz w:val="22"/>
          <w:szCs w:val="22"/>
          <w:highlight w:val="lightGray"/>
        </w:rPr>
        <w:t>KI</w:t>
      </w:r>
    </w:p>
    <w:p w14:paraId="4C0CFF70" w14:textId="77777777" w:rsidR="00C7547C" w:rsidRPr="00DB1AAD" w:rsidRDefault="00C7547C" w:rsidP="00C7547C">
      <w:pPr>
        <w:spacing w:before="3" w:line="180" w:lineRule="exact"/>
        <w:rPr>
          <w:sz w:val="22"/>
          <w:szCs w:val="22"/>
        </w:rPr>
      </w:pPr>
    </w:p>
    <w:p w14:paraId="29B04E38" w14:textId="77777777" w:rsidR="00C7547C" w:rsidRPr="00DB1AAD" w:rsidRDefault="00C7547C" w:rsidP="00C7547C">
      <w:pPr>
        <w:ind w:left="4332" w:right="3972"/>
        <w:jc w:val="center"/>
        <w:rPr>
          <w:sz w:val="22"/>
          <w:szCs w:val="22"/>
        </w:rPr>
      </w:pPr>
      <w:r w:rsidRPr="00DB1AAD">
        <w:rPr>
          <w:i/>
          <w:spacing w:val="1"/>
          <w:sz w:val="22"/>
          <w:szCs w:val="22"/>
        </w:rPr>
        <w:t>L</w:t>
      </w:r>
      <w:r w:rsidRPr="00DB1AAD">
        <w:rPr>
          <w:i/>
          <w:spacing w:val="-1"/>
          <w:sz w:val="22"/>
          <w:szCs w:val="22"/>
        </w:rPr>
        <w:t>e</w:t>
      </w:r>
      <w:r w:rsidRPr="00DB1AAD">
        <w:rPr>
          <w:i/>
          <w:sz w:val="22"/>
          <w:szCs w:val="22"/>
        </w:rPr>
        <w:t xml:space="preserve">t </w:t>
      </w:r>
      <w:r w:rsidRPr="00DB1AAD">
        <w:rPr>
          <w:i/>
          <w:spacing w:val="1"/>
          <w:sz w:val="22"/>
          <w:szCs w:val="22"/>
        </w:rPr>
        <w:t>C</w:t>
      </w:r>
      <w:r w:rsidRPr="00DB1AAD">
        <w:rPr>
          <w:i/>
          <w:sz w:val="22"/>
          <w:szCs w:val="22"/>
        </w:rPr>
        <w:t>hi</w:t>
      </w:r>
      <w:r w:rsidRPr="00DB1AAD">
        <w:rPr>
          <w:i/>
          <w:spacing w:val="1"/>
          <w:sz w:val="22"/>
          <w:szCs w:val="22"/>
        </w:rPr>
        <w:t>l</w:t>
      </w:r>
      <w:r w:rsidRPr="00DB1AAD">
        <w:rPr>
          <w:i/>
          <w:sz w:val="22"/>
          <w:szCs w:val="22"/>
        </w:rPr>
        <w:t>dr</w:t>
      </w:r>
      <w:r w:rsidRPr="00DB1AAD">
        <w:rPr>
          <w:i/>
          <w:spacing w:val="-1"/>
          <w:sz w:val="22"/>
          <w:szCs w:val="22"/>
        </w:rPr>
        <w:t>e</w:t>
      </w:r>
      <w:r w:rsidRPr="00DB1AAD">
        <w:rPr>
          <w:i/>
          <w:sz w:val="22"/>
          <w:szCs w:val="22"/>
        </w:rPr>
        <w:t>n Be</w:t>
      </w:r>
    </w:p>
    <w:p w14:paraId="6BB58EB6" w14:textId="77777777" w:rsidR="00C7547C" w:rsidRPr="00DB1AAD" w:rsidRDefault="00C7547C" w:rsidP="00C7547C">
      <w:pPr>
        <w:spacing w:before="1" w:line="160" w:lineRule="exact"/>
        <w:rPr>
          <w:sz w:val="22"/>
          <w:szCs w:val="22"/>
        </w:rPr>
      </w:pPr>
    </w:p>
    <w:p w14:paraId="2F30CA30" w14:textId="77777777" w:rsidR="00C7547C" w:rsidRPr="00DB1AAD" w:rsidRDefault="00C7547C" w:rsidP="00C7547C">
      <w:pPr>
        <w:ind w:left="4025" w:right="3665"/>
        <w:jc w:val="center"/>
        <w:rPr>
          <w:sz w:val="22"/>
          <w:szCs w:val="22"/>
        </w:rPr>
      </w:pPr>
      <w:proofErr w:type="spellStart"/>
      <w:r w:rsidRPr="00DB1AAD">
        <w:rPr>
          <w:spacing w:val="1"/>
          <w:sz w:val="22"/>
          <w:szCs w:val="22"/>
        </w:rPr>
        <w:t>P</w:t>
      </w:r>
      <w:r w:rsidRPr="00DB1AAD">
        <w:rPr>
          <w:sz w:val="22"/>
          <w:szCs w:val="22"/>
        </w:rPr>
        <w:t>.O</w:t>
      </w:r>
      <w:proofErr w:type="spellEnd"/>
      <w:r w:rsidRPr="00DB1AAD">
        <w:rPr>
          <w:sz w:val="22"/>
          <w:szCs w:val="22"/>
        </w:rPr>
        <w:t xml:space="preserve"> BOX</w:t>
      </w:r>
      <w:r w:rsidRPr="00DB1AAD">
        <w:rPr>
          <w:spacing w:val="-1"/>
          <w:sz w:val="22"/>
          <w:szCs w:val="22"/>
        </w:rPr>
        <w:t xml:space="preserve"> </w:t>
      </w:r>
      <w:r w:rsidRPr="00DB1AAD">
        <w:rPr>
          <w:sz w:val="22"/>
          <w:szCs w:val="22"/>
        </w:rPr>
        <w:t>202</w:t>
      </w:r>
      <w:r w:rsidRPr="00DB1AAD">
        <w:rPr>
          <w:spacing w:val="1"/>
          <w:sz w:val="22"/>
          <w:szCs w:val="22"/>
        </w:rPr>
        <w:t>9</w:t>
      </w:r>
      <w:r w:rsidRPr="00DB1AAD">
        <w:rPr>
          <w:spacing w:val="-1"/>
          <w:sz w:val="22"/>
          <w:szCs w:val="22"/>
        </w:rPr>
        <w:t>-</w:t>
      </w:r>
      <w:r w:rsidRPr="00DB1AAD">
        <w:rPr>
          <w:sz w:val="22"/>
          <w:szCs w:val="22"/>
        </w:rPr>
        <w:t>10400</w:t>
      </w:r>
    </w:p>
    <w:p w14:paraId="7DC966D4" w14:textId="77777777" w:rsidR="00C7547C" w:rsidRPr="00DB1AAD" w:rsidRDefault="00C7547C" w:rsidP="00C7547C">
      <w:pPr>
        <w:spacing w:before="1" w:line="160" w:lineRule="exact"/>
        <w:rPr>
          <w:sz w:val="22"/>
          <w:szCs w:val="22"/>
        </w:rPr>
      </w:pPr>
    </w:p>
    <w:p w14:paraId="327AD997" w14:textId="77777777" w:rsidR="00C7547C" w:rsidRPr="00DB1AAD" w:rsidRDefault="00C7547C" w:rsidP="00C7547C">
      <w:pPr>
        <w:ind w:left="3718" w:right="3358"/>
        <w:jc w:val="center"/>
        <w:rPr>
          <w:sz w:val="22"/>
          <w:szCs w:val="22"/>
        </w:rPr>
      </w:pPr>
      <w:r w:rsidRPr="00DB1AAD">
        <w:rPr>
          <w:sz w:val="22"/>
          <w:szCs w:val="22"/>
        </w:rPr>
        <w:t>O</w:t>
      </w:r>
      <w:r w:rsidRPr="00DB1AAD">
        <w:rPr>
          <w:spacing w:val="-1"/>
          <w:sz w:val="22"/>
          <w:szCs w:val="22"/>
        </w:rPr>
        <w:t>f</w:t>
      </w:r>
      <w:r w:rsidRPr="00DB1AAD">
        <w:rPr>
          <w:sz w:val="22"/>
          <w:szCs w:val="22"/>
        </w:rPr>
        <w:t>f Mt. K</w:t>
      </w:r>
      <w:r w:rsidRPr="00DB1AAD">
        <w:rPr>
          <w:spacing w:val="-1"/>
          <w:sz w:val="22"/>
          <w:szCs w:val="22"/>
        </w:rPr>
        <w:t>e</w:t>
      </w:r>
      <w:r w:rsidRPr="00DB1AAD">
        <w:rPr>
          <w:sz w:val="22"/>
          <w:szCs w:val="22"/>
        </w:rPr>
        <w:t>n</w:t>
      </w:r>
      <w:r w:rsidRPr="00DB1AAD">
        <w:rPr>
          <w:spacing w:val="2"/>
          <w:sz w:val="22"/>
          <w:szCs w:val="22"/>
        </w:rPr>
        <w:t>y</w:t>
      </w:r>
      <w:r w:rsidRPr="00DB1AAD">
        <w:rPr>
          <w:sz w:val="22"/>
          <w:szCs w:val="22"/>
        </w:rPr>
        <w:t>a</w:t>
      </w:r>
      <w:r w:rsidRPr="00DB1AAD">
        <w:rPr>
          <w:spacing w:val="-1"/>
          <w:sz w:val="22"/>
          <w:szCs w:val="22"/>
        </w:rPr>
        <w:t xml:space="preserve"> </w:t>
      </w:r>
      <w:r w:rsidRPr="00DB1AAD">
        <w:rPr>
          <w:sz w:val="22"/>
          <w:szCs w:val="22"/>
        </w:rPr>
        <w:t>Rd,</w:t>
      </w:r>
      <w:r w:rsidRPr="00DB1AAD">
        <w:rPr>
          <w:spacing w:val="1"/>
          <w:sz w:val="22"/>
          <w:szCs w:val="22"/>
        </w:rPr>
        <w:t xml:space="preserve"> </w:t>
      </w:r>
      <w:r w:rsidRPr="00DB1AAD">
        <w:rPr>
          <w:sz w:val="22"/>
          <w:szCs w:val="22"/>
        </w:rPr>
        <w:t>N</w:t>
      </w:r>
      <w:r w:rsidRPr="00DB1AAD">
        <w:rPr>
          <w:spacing w:val="-1"/>
          <w:sz w:val="22"/>
          <w:szCs w:val="22"/>
        </w:rPr>
        <w:t>a</w:t>
      </w:r>
      <w:r w:rsidRPr="00DB1AAD">
        <w:rPr>
          <w:sz w:val="22"/>
          <w:szCs w:val="22"/>
        </w:rPr>
        <w:t>n</w:t>
      </w:r>
      <w:r w:rsidRPr="00DB1AAD">
        <w:rPr>
          <w:spacing w:val="2"/>
          <w:sz w:val="22"/>
          <w:szCs w:val="22"/>
        </w:rPr>
        <w:t>y</w:t>
      </w:r>
      <w:r w:rsidRPr="00DB1AAD">
        <w:rPr>
          <w:sz w:val="22"/>
          <w:szCs w:val="22"/>
        </w:rPr>
        <w:t>uk</w:t>
      </w:r>
      <w:r w:rsidRPr="00DB1AAD">
        <w:rPr>
          <w:spacing w:val="1"/>
          <w:sz w:val="22"/>
          <w:szCs w:val="22"/>
        </w:rPr>
        <w:t>i</w:t>
      </w:r>
      <w:r w:rsidRPr="00DB1AAD">
        <w:rPr>
          <w:sz w:val="22"/>
          <w:szCs w:val="22"/>
        </w:rPr>
        <w:t>.</w:t>
      </w:r>
    </w:p>
    <w:p w14:paraId="2DFA3206" w14:textId="77777777" w:rsidR="00C7547C" w:rsidRPr="00DB1AAD" w:rsidRDefault="00C7547C" w:rsidP="00C7547C">
      <w:pPr>
        <w:spacing w:before="8" w:line="140" w:lineRule="exact"/>
        <w:rPr>
          <w:sz w:val="22"/>
          <w:szCs w:val="22"/>
        </w:rPr>
      </w:pPr>
    </w:p>
    <w:p w14:paraId="725DE48C" w14:textId="77777777" w:rsidR="00C7547C" w:rsidRPr="00DB1AAD" w:rsidRDefault="00C7547C" w:rsidP="00C7547C">
      <w:pPr>
        <w:ind w:left="4220" w:right="3857"/>
        <w:jc w:val="center"/>
        <w:rPr>
          <w:sz w:val="22"/>
          <w:szCs w:val="22"/>
        </w:rPr>
      </w:pPr>
      <w:r w:rsidRPr="00DB1AAD">
        <w:rPr>
          <w:sz w:val="22"/>
          <w:szCs w:val="22"/>
        </w:rPr>
        <w:t>T</w:t>
      </w:r>
      <w:r w:rsidRPr="00DB1AAD">
        <w:rPr>
          <w:spacing w:val="-1"/>
          <w:sz w:val="22"/>
          <w:szCs w:val="22"/>
        </w:rPr>
        <w:t>e</w:t>
      </w:r>
      <w:r w:rsidRPr="00DB1AAD">
        <w:rPr>
          <w:sz w:val="22"/>
          <w:szCs w:val="22"/>
        </w:rPr>
        <w:t>l:</w:t>
      </w:r>
      <w:r w:rsidRPr="00DB1AAD">
        <w:rPr>
          <w:spacing w:val="1"/>
          <w:sz w:val="22"/>
          <w:szCs w:val="22"/>
        </w:rPr>
        <w:t xml:space="preserve"> </w:t>
      </w:r>
      <w:r w:rsidRPr="00DB1AAD">
        <w:rPr>
          <w:sz w:val="22"/>
          <w:szCs w:val="22"/>
        </w:rPr>
        <w:t>0796 333555.</w:t>
      </w:r>
    </w:p>
    <w:p w14:paraId="1715BCEF" w14:textId="77777777" w:rsidR="00C7547C" w:rsidRPr="00DB1AAD" w:rsidRDefault="00C7547C" w:rsidP="00C7547C">
      <w:pPr>
        <w:spacing w:before="1" w:line="160" w:lineRule="exact"/>
        <w:rPr>
          <w:sz w:val="22"/>
          <w:szCs w:val="22"/>
        </w:rPr>
      </w:pPr>
    </w:p>
    <w:p w14:paraId="37FDC9DB" w14:textId="77777777" w:rsidR="00C7547C" w:rsidRPr="00DB1AAD" w:rsidRDefault="00C7547C" w:rsidP="00C7547C">
      <w:pPr>
        <w:spacing w:line="260" w:lineRule="exact"/>
        <w:ind w:left="3166" w:right="2807"/>
        <w:jc w:val="center"/>
        <w:rPr>
          <w:sz w:val="22"/>
          <w:szCs w:val="22"/>
        </w:rPr>
      </w:pPr>
      <w:r w:rsidRPr="00DB1AAD">
        <w:rPr>
          <w:spacing w:val="-1"/>
          <w:position w:val="-1"/>
          <w:sz w:val="22"/>
          <w:szCs w:val="22"/>
        </w:rPr>
        <w:t>e-</w:t>
      </w:r>
      <w:r w:rsidRPr="00DB1AAD">
        <w:rPr>
          <w:position w:val="-1"/>
          <w:sz w:val="22"/>
          <w:szCs w:val="22"/>
        </w:rPr>
        <w:t xml:space="preserve">mail: </w:t>
      </w:r>
      <w:r w:rsidRPr="00DB1AAD">
        <w:rPr>
          <w:i/>
          <w:color w:val="0462C1"/>
          <w:spacing w:val="-59"/>
          <w:position w:val="-1"/>
          <w:sz w:val="22"/>
          <w:szCs w:val="22"/>
        </w:rPr>
        <w:t xml:space="preserve"> </w:t>
      </w:r>
      <w:hyperlink r:id="rId7">
        <w:r w:rsidRPr="00DB1AAD">
          <w:rPr>
            <w:i/>
            <w:color w:val="0462C1"/>
            <w:position w:val="-1"/>
            <w:sz w:val="22"/>
            <w:szCs w:val="22"/>
            <w:u w:val="single" w:color="0462C1"/>
          </w:rPr>
          <w:t>in</w:t>
        </w:r>
        <w:r w:rsidRPr="00DB1AAD">
          <w:rPr>
            <w:i/>
            <w:color w:val="0462C1"/>
            <w:spacing w:val="1"/>
            <w:position w:val="-1"/>
            <w:sz w:val="22"/>
            <w:szCs w:val="22"/>
            <w:u w:val="single" w:color="0462C1"/>
          </w:rPr>
          <w:t>f</w:t>
        </w:r>
        <w:r w:rsidRPr="00DB1AAD">
          <w:rPr>
            <w:i/>
            <w:color w:val="0462C1"/>
            <w:position w:val="-1"/>
            <w:sz w:val="22"/>
            <w:szCs w:val="22"/>
            <w:u w:val="single" w:color="0462C1"/>
          </w:rPr>
          <w:t>o@thewoodfo</w:t>
        </w:r>
        <w:r w:rsidRPr="00DB1AAD">
          <w:rPr>
            <w:i/>
            <w:color w:val="0462C1"/>
            <w:spacing w:val="-2"/>
            <w:position w:val="-1"/>
            <w:sz w:val="22"/>
            <w:szCs w:val="22"/>
            <w:u w:val="single" w:color="0462C1"/>
          </w:rPr>
          <w:t>r</w:t>
        </w:r>
        <w:r w:rsidRPr="00DB1AAD">
          <w:rPr>
            <w:i/>
            <w:color w:val="0462C1"/>
            <w:spacing w:val="-1"/>
            <w:position w:val="-1"/>
            <w:sz w:val="22"/>
            <w:szCs w:val="22"/>
            <w:u w:val="single" w:color="0462C1"/>
          </w:rPr>
          <w:t>e</w:t>
        </w:r>
        <w:r w:rsidRPr="00DB1AAD">
          <w:rPr>
            <w:i/>
            <w:color w:val="0462C1"/>
            <w:position w:val="-1"/>
            <w:sz w:val="22"/>
            <w:szCs w:val="22"/>
            <w:u w:val="single" w:color="0462C1"/>
          </w:rPr>
          <w:t>st</w:t>
        </w:r>
        <w:r w:rsidRPr="00DB1AAD">
          <w:rPr>
            <w:i/>
            <w:color w:val="0462C1"/>
            <w:spacing w:val="1"/>
            <w:position w:val="-1"/>
            <w:sz w:val="22"/>
            <w:szCs w:val="22"/>
            <w:u w:val="single" w:color="0462C1"/>
          </w:rPr>
          <w:t>s</w:t>
        </w:r>
        <w:r w:rsidRPr="00DB1AAD">
          <w:rPr>
            <w:i/>
            <w:color w:val="0462C1"/>
            <w:spacing w:val="-1"/>
            <w:position w:val="-1"/>
            <w:sz w:val="22"/>
            <w:szCs w:val="22"/>
            <w:u w:val="single" w:color="0462C1"/>
          </w:rPr>
          <w:t>c</w:t>
        </w:r>
        <w:r w:rsidRPr="00DB1AAD">
          <w:rPr>
            <w:i/>
            <w:color w:val="0462C1"/>
            <w:position w:val="-1"/>
            <w:sz w:val="22"/>
            <w:szCs w:val="22"/>
            <w:u w:val="single" w:color="0462C1"/>
          </w:rPr>
          <w:t>hools.</w:t>
        </w:r>
        <w:r w:rsidRPr="00DB1AAD">
          <w:rPr>
            <w:i/>
            <w:color w:val="0462C1"/>
            <w:spacing w:val="-1"/>
            <w:position w:val="-1"/>
            <w:sz w:val="22"/>
            <w:szCs w:val="22"/>
            <w:u w:val="single" w:color="0462C1"/>
          </w:rPr>
          <w:t>c</w:t>
        </w:r>
        <w:r w:rsidRPr="00DB1AAD">
          <w:rPr>
            <w:i/>
            <w:color w:val="0462C1"/>
            <w:position w:val="-1"/>
            <w:sz w:val="22"/>
            <w:szCs w:val="22"/>
            <w:u w:val="single" w:color="0462C1"/>
          </w:rPr>
          <w:t>om</w:t>
        </w:r>
      </w:hyperlink>
    </w:p>
    <w:p w14:paraId="44C60482" w14:textId="77777777" w:rsidR="00C7547C" w:rsidRPr="00C7547C" w:rsidRDefault="00C7547C" w:rsidP="00C7547C">
      <w:pPr>
        <w:jc w:val="center"/>
        <w:rPr>
          <w:b/>
          <w:bCs/>
          <w:sz w:val="22"/>
          <w:szCs w:val="22"/>
        </w:rPr>
      </w:pPr>
    </w:p>
    <w:p w14:paraId="7873CBA2" w14:textId="0163A180" w:rsidR="00C7547C" w:rsidRPr="00A87356" w:rsidRDefault="00C7547C" w:rsidP="00C7547C">
      <w:pPr>
        <w:jc w:val="center"/>
        <w:rPr>
          <w:b/>
          <w:bCs/>
          <w:sz w:val="24"/>
          <w:szCs w:val="24"/>
        </w:rPr>
      </w:pPr>
    </w:p>
    <w:p w14:paraId="74439A00" w14:textId="16ECC419" w:rsidR="00C7547C" w:rsidRPr="00A87356" w:rsidRDefault="00C7547C" w:rsidP="00C7547C">
      <w:pPr>
        <w:jc w:val="center"/>
        <w:rPr>
          <w:b/>
          <w:bCs/>
          <w:sz w:val="24"/>
          <w:szCs w:val="24"/>
          <w:u w:val="single"/>
        </w:rPr>
      </w:pPr>
      <w:r w:rsidRPr="00A87356">
        <w:rPr>
          <w:b/>
          <w:bCs/>
          <w:sz w:val="24"/>
          <w:szCs w:val="24"/>
          <w:u w:val="single"/>
        </w:rPr>
        <w:t>LIST OF REQUIREMENTS</w:t>
      </w:r>
    </w:p>
    <w:p w14:paraId="6CC66968" w14:textId="77777777" w:rsidR="00C7547C" w:rsidRPr="00A87356" w:rsidRDefault="00C7547C" w:rsidP="00C7547C">
      <w:pPr>
        <w:jc w:val="center"/>
        <w:rPr>
          <w:b/>
          <w:bCs/>
          <w:sz w:val="24"/>
          <w:szCs w:val="24"/>
          <w:u w:val="single"/>
        </w:rPr>
      </w:pPr>
    </w:p>
    <w:p w14:paraId="6C7BED3E" w14:textId="1FA1E704" w:rsidR="00C7547C" w:rsidRPr="00A87356" w:rsidRDefault="00C7547C" w:rsidP="00C7547C">
      <w:pPr>
        <w:rPr>
          <w:b/>
          <w:bCs/>
          <w:sz w:val="24"/>
          <w:szCs w:val="24"/>
          <w:u w:val="single"/>
        </w:rPr>
      </w:pPr>
      <w:r w:rsidRPr="00A87356">
        <w:rPr>
          <w:b/>
          <w:bCs/>
          <w:sz w:val="24"/>
          <w:szCs w:val="24"/>
          <w:u w:val="single"/>
        </w:rPr>
        <w:t>PLAY GROUP AND PRE-PRIMARY ONE (PP1) REQUIREMENTS</w:t>
      </w:r>
    </w:p>
    <w:p w14:paraId="223DD15F" w14:textId="77777777" w:rsidR="00C7547C" w:rsidRPr="00A87356" w:rsidRDefault="00C7547C" w:rsidP="00C7547C">
      <w:pPr>
        <w:rPr>
          <w:b/>
          <w:bCs/>
          <w:sz w:val="24"/>
          <w:szCs w:val="24"/>
          <w:u w:val="single"/>
        </w:rPr>
      </w:pPr>
    </w:p>
    <w:p w14:paraId="035320CD" w14:textId="77777777" w:rsidR="00734327" w:rsidRPr="00A87356" w:rsidRDefault="00734327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Revision Book (Encyclopedia)</w:t>
      </w:r>
    </w:p>
    <w:p w14:paraId="048D8DF9" w14:textId="6A760AAD" w:rsidR="00734327" w:rsidRPr="00734327" w:rsidRDefault="00734327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Sound and Read Book 1 </w:t>
      </w:r>
      <w:r>
        <w:rPr>
          <w:sz w:val="24"/>
          <w:szCs w:val="24"/>
        </w:rPr>
        <w:t>(pp1)</w:t>
      </w:r>
    </w:p>
    <w:p w14:paraId="417D2376" w14:textId="149A752A" w:rsidR="00451D24" w:rsidRPr="00451D24" w:rsidRDefault="00451D24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 ream of Photocopying papers (A4 size)</w:t>
      </w:r>
    </w:p>
    <w:p w14:paraId="6BDDBE74" w14:textId="590C21E5" w:rsidR="00C7547C" w:rsidRPr="00A87356" w:rsidRDefault="0001535C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C7547C" w:rsidRPr="00A87356">
        <w:rPr>
          <w:sz w:val="24"/>
          <w:szCs w:val="24"/>
        </w:rPr>
        <w:t xml:space="preserve"> Tissues</w:t>
      </w:r>
    </w:p>
    <w:p w14:paraId="7B620F8D" w14:textId="36EA183E" w:rsidR="00C7547C" w:rsidRPr="00A87356" w:rsidRDefault="00C7547C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3 HB Office Point Pencils</w:t>
      </w:r>
    </w:p>
    <w:p w14:paraId="112B99B1" w14:textId="16C0C298" w:rsidR="00C7547C" w:rsidRPr="00A87356" w:rsidRDefault="00C7547C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Portfolio</w:t>
      </w:r>
    </w:p>
    <w:p w14:paraId="6E9CF71B" w14:textId="3E0015E8" w:rsidR="00C7547C" w:rsidRPr="00A87356" w:rsidRDefault="00FF77B7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Spring File</w:t>
      </w:r>
    </w:p>
    <w:p w14:paraId="103D76F7" w14:textId="11C5450B" w:rsidR="00FF77B7" w:rsidRPr="00A87356" w:rsidRDefault="00FF77B7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Scrap Book</w:t>
      </w:r>
    </w:p>
    <w:p w14:paraId="5BE64481" w14:textId="131C255F" w:rsidR="00FF77B7" w:rsidRPr="00A87356" w:rsidRDefault="00FF77B7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2 Erasers</w:t>
      </w:r>
    </w:p>
    <w:p w14:paraId="59917C8B" w14:textId="5004BF82" w:rsidR="00FF77B7" w:rsidRPr="00A87356" w:rsidRDefault="00FF77B7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2 Sharpeners</w:t>
      </w:r>
    </w:p>
    <w:p w14:paraId="1A795B36" w14:textId="58216274" w:rsidR="00FF77B7" w:rsidRPr="001A3E7C" w:rsidRDefault="00523484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3</w:t>
      </w:r>
      <w:r w:rsidR="00FF77B7" w:rsidRPr="00A87356">
        <w:rPr>
          <w:sz w:val="24"/>
          <w:szCs w:val="24"/>
        </w:rPr>
        <w:t xml:space="preserve"> Manilla Papers</w:t>
      </w:r>
    </w:p>
    <w:p w14:paraId="57F13816" w14:textId="23BBD797" w:rsidR="001A3E7C" w:rsidRPr="001A3E7C" w:rsidRDefault="001A3E7C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Packet of Crayons (superfine) @ 75</w:t>
      </w:r>
    </w:p>
    <w:p w14:paraId="063A83FE" w14:textId="0D6F6311" w:rsidR="00FF77B7" w:rsidRPr="00D13CA0" w:rsidRDefault="00FF77B7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Plasticines</w:t>
      </w:r>
    </w:p>
    <w:p w14:paraId="0A1958A8" w14:textId="39244B3D" w:rsidR="00523484" w:rsidRPr="00365A27" w:rsidRDefault="003210CD" w:rsidP="0028790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Swimming </w:t>
      </w:r>
      <w:r w:rsidR="00523484">
        <w:rPr>
          <w:sz w:val="24"/>
          <w:szCs w:val="24"/>
        </w:rPr>
        <w:t>Arm bands (for new comers)</w:t>
      </w:r>
    </w:p>
    <w:p w14:paraId="51A41D48" w14:textId="77777777" w:rsidR="00523484" w:rsidRPr="00A87356" w:rsidRDefault="00523484" w:rsidP="0028790C">
      <w:pPr>
        <w:pStyle w:val="ListParagraph"/>
        <w:rPr>
          <w:b/>
          <w:bCs/>
          <w:sz w:val="24"/>
          <w:szCs w:val="24"/>
          <w:u w:val="single"/>
        </w:rPr>
      </w:pPr>
    </w:p>
    <w:p w14:paraId="030170AA" w14:textId="276BAA73" w:rsidR="00FF77B7" w:rsidRPr="0001535C" w:rsidRDefault="00FF77B7" w:rsidP="0028790C">
      <w:pPr>
        <w:rPr>
          <w:sz w:val="24"/>
          <w:szCs w:val="24"/>
        </w:rPr>
      </w:pPr>
    </w:p>
    <w:p w14:paraId="1D53A568" w14:textId="44C2E152" w:rsidR="00FF77B7" w:rsidRPr="00A87356" w:rsidRDefault="00FF77B7" w:rsidP="0028790C">
      <w:pPr>
        <w:rPr>
          <w:b/>
          <w:bCs/>
          <w:sz w:val="24"/>
          <w:szCs w:val="24"/>
          <w:u w:val="single"/>
        </w:rPr>
      </w:pPr>
      <w:r w:rsidRPr="00A87356">
        <w:rPr>
          <w:b/>
          <w:bCs/>
          <w:sz w:val="24"/>
          <w:szCs w:val="24"/>
          <w:u w:val="single"/>
        </w:rPr>
        <w:t>PRE-PRIMARY 2 (PP2)</w:t>
      </w:r>
    </w:p>
    <w:p w14:paraId="2AA42BA5" w14:textId="7EB5AA92" w:rsidR="00FF77B7" w:rsidRPr="00A87356" w:rsidRDefault="00A87356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Encyclopedia</w:t>
      </w:r>
      <w:r w:rsidR="00FF77B7" w:rsidRPr="00A87356">
        <w:rPr>
          <w:sz w:val="24"/>
          <w:szCs w:val="24"/>
        </w:rPr>
        <w:t xml:space="preserve"> – </w:t>
      </w:r>
      <w:r w:rsidR="00FE25BA">
        <w:rPr>
          <w:sz w:val="24"/>
          <w:szCs w:val="24"/>
        </w:rPr>
        <w:t>Intensive</w:t>
      </w:r>
      <w:r w:rsidR="00FF77B7" w:rsidRPr="00A87356">
        <w:rPr>
          <w:sz w:val="24"/>
          <w:szCs w:val="24"/>
        </w:rPr>
        <w:t xml:space="preserve"> </w:t>
      </w:r>
    </w:p>
    <w:p w14:paraId="3176D799" w14:textId="1A8E221C" w:rsidR="00FF77B7" w:rsidRPr="00A87356" w:rsidRDefault="00FF77B7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Sound and Read Book 1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375 </w:t>
      </w:r>
      <w:proofErr w:type="spellStart"/>
      <w:r w:rsidRPr="00A87356">
        <w:rPr>
          <w:sz w:val="24"/>
          <w:szCs w:val="24"/>
        </w:rPr>
        <w:t>Juttsons</w:t>
      </w:r>
      <w:proofErr w:type="spellEnd"/>
    </w:p>
    <w:p w14:paraId="3B90D1D6" w14:textId="4605467E" w:rsidR="00FF77B7" w:rsidRPr="00BF6CC5" w:rsidRDefault="00FF77B7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Sound and Read Book 2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405 </w:t>
      </w:r>
      <w:proofErr w:type="spellStart"/>
      <w:r w:rsidRPr="00A87356">
        <w:rPr>
          <w:sz w:val="24"/>
          <w:szCs w:val="24"/>
        </w:rPr>
        <w:t>Juttsons</w:t>
      </w:r>
      <w:proofErr w:type="spellEnd"/>
    </w:p>
    <w:p w14:paraId="2B881D6F" w14:textId="19AA2CC8" w:rsidR="00BF6CC5" w:rsidRPr="00BF6CC5" w:rsidRDefault="00BF6CC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Art &amp; craft </w:t>
      </w:r>
      <w:proofErr w:type="spellStart"/>
      <w:r>
        <w:rPr>
          <w:sz w:val="24"/>
          <w:szCs w:val="24"/>
        </w:rPr>
        <w:t>queenex</w:t>
      </w:r>
      <w:proofErr w:type="spellEnd"/>
      <w:r>
        <w:rPr>
          <w:sz w:val="24"/>
          <w:szCs w:val="24"/>
        </w:rPr>
        <w:t xml:space="preserve"> PP2</w:t>
      </w:r>
    </w:p>
    <w:p w14:paraId="6EEA92B9" w14:textId="1E8D12C4" w:rsidR="00BF6CC5" w:rsidRPr="00451D24" w:rsidRDefault="00BF6CC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Music activities </w:t>
      </w:r>
      <w:proofErr w:type="spellStart"/>
      <w:r>
        <w:rPr>
          <w:sz w:val="24"/>
          <w:szCs w:val="24"/>
        </w:rPr>
        <w:t>queenex</w:t>
      </w:r>
      <w:proofErr w:type="spellEnd"/>
      <w:r w:rsidR="00365A27">
        <w:rPr>
          <w:sz w:val="24"/>
          <w:szCs w:val="24"/>
        </w:rPr>
        <w:t xml:space="preserve"> PP2</w:t>
      </w:r>
    </w:p>
    <w:p w14:paraId="182D6705" w14:textId="77777777" w:rsidR="00451D24" w:rsidRPr="00A87356" w:rsidRDefault="00451D24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A story Book @ 150 (Quick matt)</w:t>
      </w:r>
    </w:p>
    <w:p w14:paraId="209542D3" w14:textId="48186D62" w:rsidR="00451D24" w:rsidRPr="00451D24" w:rsidRDefault="00451D24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 ream of Photocopying papers (A4 size)</w:t>
      </w:r>
    </w:p>
    <w:p w14:paraId="6A2EBD1A" w14:textId="51821B70" w:rsidR="00BE3B95" w:rsidRPr="00DC0E45" w:rsidRDefault="0001535C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3</w:t>
      </w:r>
      <w:r w:rsidR="00FF77B7" w:rsidRPr="00A87356">
        <w:rPr>
          <w:sz w:val="24"/>
          <w:szCs w:val="24"/>
        </w:rPr>
        <w:t xml:space="preserve"> manilla Papers @ </w:t>
      </w:r>
      <w:proofErr w:type="spellStart"/>
      <w:r w:rsidR="00FF77B7" w:rsidRPr="00A87356">
        <w:rPr>
          <w:sz w:val="24"/>
          <w:szCs w:val="24"/>
        </w:rPr>
        <w:t>Ksh</w:t>
      </w:r>
      <w:proofErr w:type="spellEnd"/>
      <w:r w:rsidR="00FF77B7" w:rsidRPr="00A87356">
        <w:rPr>
          <w:sz w:val="24"/>
          <w:szCs w:val="24"/>
        </w:rPr>
        <w:t xml:space="preserve"> 20</w:t>
      </w:r>
    </w:p>
    <w:p w14:paraId="0846E41B" w14:textId="30E21385" w:rsidR="00BE3B95" w:rsidRPr="00A87356" w:rsidRDefault="00BE3B9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2 Crepe Papers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</w:t>
      </w:r>
      <w:r w:rsidR="0001535C">
        <w:rPr>
          <w:sz w:val="24"/>
          <w:szCs w:val="24"/>
        </w:rPr>
        <w:t>6</w:t>
      </w:r>
      <w:r w:rsidRPr="00A87356">
        <w:rPr>
          <w:sz w:val="24"/>
          <w:szCs w:val="24"/>
        </w:rPr>
        <w:t>5</w:t>
      </w:r>
    </w:p>
    <w:p w14:paraId="41102835" w14:textId="05C4B748" w:rsidR="00BE3B95" w:rsidRPr="00A87356" w:rsidRDefault="00BE3B9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3 erases</w:t>
      </w:r>
      <w:r w:rsidR="0001535C">
        <w:rPr>
          <w:sz w:val="24"/>
          <w:szCs w:val="24"/>
        </w:rPr>
        <w:t xml:space="preserve"> (dust)</w:t>
      </w:r>
      <w:r w:rsidRPr="00A87356">
        <w:rPr>
          <w:sz w:val="24"/>
          <w:szCs w:val="24"/>
        </w:rPr>
        <w:t xml:space="preserve">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15</w:t>
      </w:r>
    </w:p>
    <w:p w14:paraId="1520A92F" w14:textId="2D44EE00" w:rsidR="00BE3B95" w:rsidRPr="00A87356" w:rsidRDefault="00BE3B9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1 Packet Colored Pencils (Long </w:t>
      </w:r>
      <w:proofErr w:type="spellStart"/>
      <w:r w:rsidRPr="00A87356">
        <w:rPr>
          <w:sz w:val="24"/>
          <w:szCs w:val="24"/>
        </w:rPr>
        <w:t>ones,veda</w:t>
      </w:r>
      <w:proofErr w:type="spellEnd"/>
      <w:r w:rsidRPr="00A87356">
        <w:rPr>
          <w:sz w:val="24"/>
          <w:szCs w:val="24"/>
        </w:rPr>
        <w:t xml:space="preserve"> or Mg)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175</w:t>
      </w:r>
    </w:p>
    <w:p w14:paraId="70169452" w14:textId="1CF37AC8" w:rsidR="00BE3B95" w:rsidRPr="00A87356" w:rsidRDefault="00BE3B9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1 Water Paints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="00A87356">
        <w:rPr>
          <w:sz w:val="24"/>
          <w:szCs w:val="24"/>
        </w:rPr>
        <w:t xml:space="preserve"> </w:t>
      </w:r>
      <w:r w:rsidRPr="00A87356">
        <w:rPr>
          <w:sz w:val="24"/>
          <w:szCs w:val="24"/>
        </w:rPr>
        <w:t>200</w:t>
      </w:r>
    </w:p>
    <w:p w14:paraId="690AA59C" w14:textId="20BF625B" w:rsidR="00BE3B95" w:rsidRPr="00A87356" w:rsidRDefault="00BE3B9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Packet Brushe</w:t>
      </w:r>
      <w:r w:rsidR="00EE6DE6">
        <w:rPr>
          <w:sz w:val="24"/>
          <w:szCs w:val="24"/>
        </w:rPr>
        <w:t>s</w:t>
      </w:r>
      <w:r w:rsidRPr="00A87356">
        <w:rPr>
          <w:sz w:val="24"/>
          <w:szCs w:val="24"/>
        </w:rPr>
        <w:t xml:space="preserve"> @ 200</w:t>
      </w:r>
    </w:p>
    <w:p w14:paraId="145B0988" w14:textId="1553B53E" w:rsidR="00BE3B95" w:rsidRPr="00A87356" w:rsidRDefault="00BE3B9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Glue Stick @100</w:t>
      </w:r>
    </w:p>
    <w:p w14:paraId="4C5A51B2" w14:textId="5C016FCE" w:rsidR="00BE3B95" w:rsidRPr="00A87356" w:rsidRDefault="00BE3B9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3 Pencils (HB) @ 70</w:t>
      </w:r>
    </w:p>
    <w:p w14:paraId="18962D8B" w14:textId="41D6B35C" w:rsidR="00BE3B95" w:rsidRPr="00A87356" w:rsidRDefault="00BE3B9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Packet of Crayons (superfine) @ 75</w:t>
      </w:r>
    </w:p>
    <w:p w14:paraId="069CA0EF" w14:textId="1470F0EA" w:rsidR="00BE3B95" w:rsidRPr="00365A27" w:rsidRDefault="00BE3B95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Spring File for new Comers</w:t>
      </w:r>
    </w:p>
    <w:p w14:paraId="4F18B51B" w14:textId="27F7F7D6" w:rsidR="00365A27" w:rsidRPr="00A87356" w:rsidRDefault="00365A27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Portfolio</w:t>
      </w:r>
    </w:p>
    <w:p w14:paraId="10068F61" w14:textId="3A9392FB" w:rsidR="00BE3B95" w:rsidRPr="00A87356" w:rsidRDefault="0001535C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BE3B95" w:rsidRPr="00A87356">
        <w:rPr>
          <w:sz w:val="24"/>
          <w:szCs w:val="24"/>
        </w:rPr>
        <w:t xml:space="preserve"> Tissues</w:t>
      </w:r>
    </w:p>
    <w:p w14:paraId="067EE493" w14:textId="1C3DC823" w:rsidR="00BE3B95" w:rsidRPr="00365A27" w:rsidRDefault="00A87356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A4 Size Drawing Book</w:t>
      </w:r>
    </w:p>
    <w:p w14:paraId="4D2502F9" w14:textId="4F37E412" w:rsidR="00365A27" w:rsidRPr="00365A27" w:rsidRDefault="003210CD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Swimming </w:t>
      </w:r>
      <w:r w:rsidR="00365A27">
        <w:rPr>
          <w:sz w:val="24"/>
          <w:szCs w:val="24"/>
        </w:rPr>
        <w:t>Arm bands (for new comers)</w:t>
      </w:r>
    </w:p>
    <w:p w14:paraId="07C289FC" w14:textId="2017149D" w:rsidR="00365A27" w:rsidRPr="00D13CA0" w:rsidRDefault="00365A27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Apron (for painting)</w:t>
      </w:r>
    </w:p>
    <w:p w14:paraId="37D95A6F" w14:textId="77777777" w:rsidR="00D13CA0" w:rsidRPr="00746648" w:rsidRDefault="00D13CA0" w:rsidP="0028790C">
      <w:pPr>
        <w:pStyle w:val="ListParagraph"/>
        <w:rPr>
          <w:b/>
          <w:bCs/>
          <w:sz w:val="24"/>
          <w:szCs w:val="24"/>
          <w:u w:val="single"/>
        </w:rPr>
      </w:pPr>
    </w:p>
    <w:p w14:paraId="1F6C40C2" w14:textId="77777777" w:rsidR="00746648" w:rsidRDefault="00746648" w:rsidP="0028790C">
      <w:pPr>
        <w:rPr>
          <w:b/>
          <w:bCs/>
          <w:sz w:val="24"/>
          <w:szCs w:val="24"/>
          <w:u w:val="single"/>
        </w:rPr>
      </w:pPr>
    </w:p>
    <w:p w14:paraId="4DD41F2E" w14:textId="77777777" w:rsidR="00746648" w:rsidRDefault="00746648" w:rsidP="0028790C">
      <w:pPr>
        <w:rPr>
          <w:b/>
          <w:bCs/>
          <w:sz w:val="24"/>
          <w:szCs w:val="24"/>
          <w:u w:val="single"/>
        </w:rPr>
      </w:pPr>
    </w:p>
    <w:p w14:paraId="54BB2E38" w14:textId="0FEB7C5E" w:rsidR="00746648" w:rsidRPr="00A87356" w:rsidRDefault="00746648" w:rsidP="0028790C">
      <w:pPr>
        <w:rPr>
          <w:b/>
          <w:bCs/>
          <w:sz w:val="24"/>
          <w:szCs w:val="24"/>
          <w:u w:val="single"/>
        </w:rPr>
      </w:pPr>
      <w:r w:rsidRPr="00A87356">
        <w:rPr>
          <w:b/>
          <w:bCs/>
          <w:sz w:val="24"/>
          <w:szCs w:val="24"/>
          <w:u w:val="single"/>
        </w:rPr>
        <w:t xml:space="preserve"> (</w:t>
      </w:r>
      <w:r>
        <w:rPr>
          <w:b/>
          <w:bCs/>
          <w:sz w:val="24"/>
          <w:szCs w:val="24"/>
          <w:u w:val="single"/>
        </w:rPr>
        <w:t>GRADE 1</w:t>
      </w:r>
      <w:r w:rsidRPr="00A87356">
        <w:rPr>
          <w:b/>
          <w:bCs/>
          <w:sz w:val="24"/>
          <w:szCs w:val="24"/>
          <w:u w:val="single"/>
        </w:rPr>
        <w:t>)</w:t>
      </w:r>
    </w:p>
    <w:p w14:paraId="6C3900E6" w14:textId="32757A32" w:rsidR="006B385F" w:rsidRPr="006B385F" w:rsidRDefault="006B385F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Encyclopedia</w:t>
      </w:r>
      <w:r w:rsidR="00285DAA">
        <w:rPr>
          <w:sz w:val="24"/>
          <w:szCs w:val="24"/>
        </w:rPr>
        <w:t xml:space="preserve"> intensive </w:t>
      </w:r>
    </w:p>
    <w:p w14:paraId="6D444EAF" w14:textId="17B2748A" w:rsidR="006B385F" w:rsidRPr="006B385F" w:rsidRDefault="006B385F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Jifunze</w:t>
      </w:r>
      <w:proofErr w:type="spellEnd"/>
      <w:r>
        <w:rPr>
          <w:sz w:val="24"/>
          <w:szCs w:val="24"/>
        </w:rPr>
        <w:t xml:space="preserve"> Kiswahili By Lucy Muriithi</w:t>
      </w:r>
      <w:r w:rsidR="00285DAA">
        <w:rPr>
          <w:sz w:val="24"/>
          <w:szCs w:val="24"/>
        </w:rPr>
        <w:t xml:space="preserve"> (Pink)</w:t>
      </w:r>
    </w:p>
    <w:p w14:paraId="503AA7C8" w14:textId="1382F8C1" w:rsidR="006B385F" w:rsidRPr="006B385F" w:rsidRDefault="00285DAA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One story book</w:t>
      </w:r>
    </w:p>
    <w:p w14:paraId="4D7B376D" w14:textId="03C8F3A6" w:rsidR="006B385F" w:rsidRPr="006B385F" w:rsidRDefault="006B385F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Sound and Read </w:t>
      </w:r>
      <w:r w:rsidR="00EC163C">
        <w:rPr>
          <w:sz w:val="24"/>
          <w:szCs w:val="24"/>
        </w:rPr>
        <w:t xml:space="preserve">Book </w:t>
      </w:r>
      <w:r>
        <w:rPr>
          <w:sz w:val="24"/>
          <w:szCs w:val="24"/>
        </w:rPr>
        <w:t>1</w:t>
      </w:r>
      <w:r w:rsidR="00EC163C">
        <w:rPr>
          <w:sz w:val="24"/>
          <w:szCs w:val="24"/>
        </w:rPr>
        <w:t xml:space="preserve"> </w:t>
      </w:r>
      <w:r>
        <w:rPr>
          <w:sz w:val="24"/>
          <w:szCs w:val="24"/>
        </w:rPr>
        <w:t>&amp; 2</w:t>
      </w:r>
    </w:p>
    <w:p w14:paraId="15755786" w14:textId="3023E5F0" w:rsidR="00451D24" w:rsidRPr="00451D24" w:rsidRDefault="00451D24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 ream of Photocopying papers (A4 size)</w:t>
      </w:r>
    </w:p>
    <w:p w14:paraId="5A189BC1" w14:textId="4D8477D2" w:rsidR="00451D24" w:rsidRPr="00451D24" w:rsidRDefault="00451D24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3</w:t>
      </w:r>
      <w:r w:rsidRPr="00A87356">
        <w:rPr>
          <w:sz w:val="24"/>
          <w:szCs w:val="24"/>
        </w:rPr>
        <w:t xml:space="preserve"> manilla Papers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20</w:t>
      </w:r>
    </w:p>
    <w:p w14:paraId="7698BA93" w14:textId="77777777" w:rsidR="00746648" w:rsidRPr="00A87356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2 Crepe Papers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A87356">
        <w:rPr>
          <w:sz w:val="24"/>
          <w:szCs w:val="24"/>
        </w:rPr>
        <w:t>5</w:t>
      </w:r>
    </w:p>
    <w:p w14:paraId="5C3A885F" w14:textId="1BEB05BF" w:rsidR="00746648" w:rsidRPr="00A87356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3 erase</w:t>
      </w:r>
      <w:r w:rsidR="00D13CA0">
        <w:rPr>
          <w:sz w:val="24"/>
          <w:szCs w:val="24"/>
        </w:rPr>
        <w:t>r</w:t>
      </w:r>
      <w:r w:rsidRPr="00A87356">
        <w:rPr>
          <w:sz w:val="24"/>
          <w:szCs w:val="24"/>
        </w:rPr>
        <w:t>s</w:t>
      </w:r>
      <w:r>
        <w:rPr>
          <w:sz w:val="24"/>
          <w:szCs w:val="24"/>
        </w:rPr>
        <w:t xml:space="preserve"> (dust)</w:t>
      </w:r>
      <w:r w:rsidRPr="00A87356">
        <w:rPr>
          <w:sz w:val="24"/>
          <w:szCs w:val="24"/>
        </w:rPr>
        <w:t xml:space="preserve">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15</w:t>
      </w:r>
    </w:p>
    <w:p w14:paraId="4C8E7ECD" w14:textId="77777777" w:rsidR="00746648" w:rsidRPr="00A87356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1 Packet Colored Pencils (Long </w:t>
      </w:r>
      <w:proofErr w:type="spellStart"/>
      <w:r w:rsidRPr="00A87356">
        <w:rPr>
          <w:sz w:val="24"/>
          <w:szCs w:val="24"/>
        </w:rPr>
        <w:t>ones,veda</w:t>
      </w:r>
      <w:proofErr w:type="spellEnd"/>
      <w:r w:rsidRPr="00A87356">
        <w:rPr>
          <w:sz w:val="24"/>
          <w:szCs w:val="24"/>
        </w:rPr>
        <w:t xml:space="preserve"> or Mg)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175</w:t>
      </w:r>
    </w:p>
    <w:p w14:paraId="11A35398" w14:textId="77777777" w:rsidR="00746648" w:rsidRPr="00A87356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1 Water Paints @ </w:t>
      </w:r>
      <w:proofErr w:type="spellStart"/>
      <w:r w:rsidRPr="00A87356">
        <w:rPr>
          <w:sz w:val="24"/>
          <w:szCs w:val="24"/>
        </w:rPr>
        <w:t>Ksh</w:t>
      </w:r>
      <w:proofErr w:type="spellEnd"/>
      <w:r>
        <w:rPr>
          <w:sz w:val="24"/>
          <w:szCs w:val="24"/>
        </w:rPr>
        <w:t xml:space="preserve"> </w:t>
      </w:r>
      <w:r w:rsidRPr="00A87356">
        <w:rPr>
          <w:sz w:val="24"/>
          <w:szCs w:val="24"/>
        </w:rPr>
        <w:t>200</w:t>
      </w:r>
    </w:p>
    <w:p w14:paraId="41CAAEE2" w14:textId="692D0044" w:rsidR="00746648" w:rsidRPr="00A87356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Packet Brushes @ 200</w:t>
      </w:r>
    </w:p>
    <w:p w14:paraId="17A3E494" w14:textId="6BA3A4CC" w:rsidR="00746648" w:rsidRPr="00A87356" w:rsidRDefault="00285DAA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2</w:t>
      </w:r>
      <w:r w:rsidR="00746648" w:rsidRPr="00A87356">
        <w:rPr>
          <w:sz w:val="24"/>
          <w:szCs w:val="24"/>
        </w:rPr>
        <w:t xml:space="preserve"> Glue Stick @100</w:t>
      </w:r>
    </w:p>
    <w:p w14:paraId="0584B864" w14:textId="77777777" w:rsidR="00746648" w:rsidRPr="00A87356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3 Pencils (HB) @ 70</w:t>
      </w:r>
    </w:p>
    <w:p w14:paraId="4FA297C3" w14:textId="77777777" w:rsidR="00746648" w:rsidRPr="00A87356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Packet of Crayons (superfine) @ 75</w:t>
      </w:r>
    </w:p>
    <w:p w14:paraId="2BA4FFF7" w14:textId="77777777" w:rsidR="00746648" w:rsidRPr="00365A27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Spring File for new Comers</w:t>
      </w:r>
    </w:p>
    <w:p w14:paraId="73FC5E53" w14:textId="43AC85E7" w:rsidR="00746648" w:rsidRPr="00A87356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Portfolio/ Folder</w:t>
      </w:r>
    </w:p>
    <w:p w14:paraId="33BB8DD0" w14:textId="77777777" w:rsidR="00746648" w:rsidRPr="00A87356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Pr="00A87356">
        <w:rPr>
          <w:sz w:val="24"/>
          <w:szCs w:val="24"/>
        </w:rPr>
        <w:t xml:space="preserve"> Tissues</w:t>
      </w:r>
    </w:p>
    <w:p w14:paraId="4BAB81A8" w14:textId="77777777" w:rsidR="00746648" w:rsidRPr="00365A27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A4 Size Drawing Book</w:t>
      </w:r>
    </w:p>
    <w:p w14:paraId="0D99F628" w14:textId="0E2E219C" w:rsidR="00746648" w:rsidRPr="00365A27" w:rsidRDefault="003210CD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Swimming </w:t>
      </w:r>
      <w:r w:rsidR="00746648">
        <w:rPr>
          <w:sz w:val="24"/>
          <w:szCs w:val="24"/>
        </w:rPr>
        <w:t>Arm bands (for new comers)</w:t>
      </w:r>
    </w:p>
    <w:p w14:paraId="66851420" w14:textId="5E0CE5A9" w:rsidR="00746648" w:rsidRPr="00D13CA0" w:rsidRDefault="00746648" w:rsidP="0028790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Apron (for painting)</w:t>
      </w:r>
    </w:p>
    <w:p w14:paraId="5ACAD66F" w14:textId="63B8913E" w:rsidR="00DC0E45" w:rsidRDefault="00DC0E45" w:rsidP="0028790C">
      <w:pPr>
        <w:pStyle w:val="ListParagraph"/>
        <w:spacing w:after="160"/>
        <w:rPr>
          <w:sz w:val="24"/>
          <w:szCs w:val="24"/>
        </w:rPr>
      </w:pPr>
    </w:p>
    <w:p w14:paraId="5DDA003D" w14:textId="77777777" w:rsidR="00DC0E45" w:rsidRPr="00523484" w:rsidRDefault="00DC0E45" w:rsidP="0028790C">
      <w:pPr>
        <w:pStyle w:val="ListParagraph"/>
        <w:rPr>
          <w:sz w:val="24"/>
          <w:szCs w:val="24"/>
        </w:rPr>
      </w:pPr>
    </w:p>
    <w:p w14:paraId="13806FAC" w14:textId="77777777" w:rsidR="00D13CA0" w:rsidRPr="00746648" w:rsidRDefault="00D13CA0" w:rsidP="00D13CA0">
      <w:pPr>
        <w:pStyle w:val="ListParagraph"/>
        <w:rPr>
          <w:b/>
          <w:bCs/>
          <w:sz w:val="24"/>
          <w:szCs w:val="24"/>
          <w:u w:val="single"/>
        </w:rPr>
      </w:pPr>
    </w:p>
    <w:p w14:paraId="0B6F61B9" w14:textId="621DCB7F" w:rsidR="00285DAA" w:rsidRPr="00A87356" w:rsidRDefault="00285DAA" w:rsidP="00285DAA">
      <w:pPr>
        <w:rPr>
          <w:b/>
          <w:bCs/>
          <w:sz w:val="24"/>
          <w:szCs w:val="24"/>
          <w:u w:val="single"/>
        </w:rPr>
      </w:pPr>
      <w:r w:rsidRPr="00A87356">
        <w:rPr>
          <w:b/>
          <w:bCs/>
          <w:sz w:val="24"/>
          <w:szCs w:val="24"/>
          <w:u w:val="single"/>
        </w:rPr>
        <w:t>(</w:t>
      </w:r>
      <w:r>
        <w:rPr>
          <w:b/>
          <w:bCs/>
          <w:sz w:val="24"/>
          <w:szCs w:val="24"/>
          <w:u w:val="single"/>
        </w:rPr>
        <w:t xml:space="preserve">GRADE </w:t>
      </w:r>
      <w:r>
        <w:rPr>
          <w:b/>
          <w:bCs/>
          <w:sz w:val="24"/>
          <w:szCs w:val="24"/>
          <w:u w:val="single"/>
        </w:rPr>
        <w:t>2</w:t>
      </w:r>
      <w:r w:rsidRPr="00A87356">
        <w:rPr>
          <w:b/>
          <w:bCs/>
          <w:sz w:val="24"/>
          <w:szCs w:val="24"/>
          <w:u w:val="single"/>
        </w:rPr>
        <w:t>)</w:t>
      </w:r>
    </w:p>
    <w:p w14:paraId="4B04AD6E" w14:textId="2C14BBCD" w:rsidR="00285DAA" w:rsidRPr="006B385F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Encyclopedia intensive </w:t>
      </w:r>
    </w:p>
    <w:p w14:paraId="0D7E29C8" w14:textId="77777777" w:rsidR="00285DAA" w:rsidRPr="006B385F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Jifunze</w:t>
      </w:r>
      <w:proofErr w:type="spellEnd"/>
      <w:r>
        <w:rPr>
          <w:sz w:val="24"/>
          <w:szCs w:val="24"/>
        </w:rPr>
        <w:t xml:space="preserve"> Kiswahili By Lucy Muriithi (Pink)</w:t>
      </w:r>
    </w:p>
    <w:p w14:paraId="3C15A8CF" w14:textId="6D6AE1AB" w:rsidR="00285DAA" w:rsidRPr="006B385F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Kit</w:t>
      </w:r>
      <w:r w:rsidR="006254C6">
        <w:rPr>
          <w:sz w:val="24"/>
          <w:szCs w:val="24"/>
        </w:rPr>
        <w:t>a</w:t>
      </w:r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cha </w:t>
      </w:r>
      <w:proofErr w:type="spellStart"/>
      <w:r>
        <w:rPr>
          <w:sz w:val="24"/>
          <w:szCs w:val="24"/>
        </w:rPr>
        <w:t>hadithi</w:t>
      </w:r>
      <w:proofErr w:type="spellEnd"/>
    </w:p>
    <w:p w14:paraId="25F9EE29" w14:textId="77777777" w:rsidR="00285DAA" w:rsidRPr="006B385F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Sound and Read Book 1 &amp; 2</w:t>
      </w:r>
    </w:p>
    <w:p w14:paraId="00325006" w14:textId="77777777" w:rsidR="00285DAA" w:rsidRPr="00451D24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 ream of Photocopying papers (A4 size)</w:t>
      </w:r>
    </w:p>
    <w:p w14:paraId="2534A157" w14:textId="77777777" w:rsidR="00285DAA" w:rsidRPr="00451D24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3</w:t>
      </w:r>
      <w:r w:rsidRPr="00A87356">
        <w:rPr>
          <w:sz w:val="24"/>
          <w:szCs w:val="24"/>
        </w:rPr>
        <w:t xml:space="preserve"> manilla Papers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20</w:t>
      </w:r>
    </w:p>
    <w:p w14:paraId="793EEE4D" w14:textId="77777777" w:rsidR="00285DAA" w:rsidRPr="00A87356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3 erase</w:t>
      </w:r>
      <w:r>
        <w:rPr>
          <w:sz w:val="24"/>
          <w:szCs w:val="24"/>
        </w:rPr>
        <w:t>r</w:t>
      </w:r>
      <w:r w:rsidRPr="00A87356">
        <w:rPr>
          <w:sz w:val="24"/>
          <w:szCs w:val="24"/>
        </w:rPr>
        <w:t>s</w:t>
      </w:r>
      <w:r>
        <w:rPr>
          <w:sz w:val="24"/>
          <w:szCs w:val="24"/>
        </w:rPr>
        <w:t xml:space="preserve"> (dust)</w:t>
      </w:r>
      <w:r w:rsidRPr="00A87356">
        <w:rPr>
          <w:sz w:val="24"/>
          <w:szCs w:val="24"/>
        </w:rPr>
        <w:t xml:space="preserve">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15</w:t>
      </w:r>
    </w:p>
    <w:p w14:paraId="7E48ECB1" w14:textId="77777777" w:rsidR="00285DAA" w:rsidRPr="00285DAA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1 Packet Colored Pencils (Long </w:t>
      </w:r>
      <w:proofErr w:type="spellStart"/>
      <w:r w:rsidRPr="00A87356">
        <w:rPr>
          <w:sz w:val="24"/>
          <w:szCs w:val="24"/>
        </w:rPr>
        <w:t>ones,veda</w:t>
      </w:r>
      <w:proofErr w:type="spellEnd"/>
      <w:r w:rsidRPr="00A87356">
        <w:rPr>
          <w:sz w:val="24"/>
          <w:szCs w:val="24"/>
        </w:rPr>
        <w:t xml:space="preserve"> or Mg) @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175</w:t>
      </w:r>
    </w:p>
    <w:p w14:paraId="20BE41AC" w14:textId="241F932C" w:rsidR="00285DAA" w:rsidRPr="00285DAA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5 pencils</w:t>
      </w:r>
    </w:p>
    <w:p w14:paraId="4EAD31B8" w14:textId="77777777" w:rsidR="00285DAA" w:rsidRPr="00A87356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1 Water Paints @ </w:t>
      </w:r>
      <w:proofErr w:type="spellStart"/>
      <w:r w:rsidRPr="00A87356">
        <w:rPr>
          <w:sz w:val="24"/>
          <w:szCs w:val="24"/>
        </w:rPr>
        <w:t>Ksh</w:t>
      </w:r>
      <w:proofErr w:type="spellEnd"/>
      <w:r>
        <w:rPr>
          <w:sz w:val="24"/>
          <w:szCs w:val="24"/>
        </w:rPr>
        <w:t xml:space="preserve"> </w:t>
      </w:r>
      <w:r w:rsidRPr="00A87356">
        <w:rPr>
          <w:sz w:val="24"/>
          <w:szCs w:val="24"/>
        </w:rPr>
        <w:t>200</w:t>
      </w:r>
    </w:p>
    <w:p w14:paraId="65593D94" w14:textId="77777777" w:rsidR="00285DAA" w:rsidRPr="00A87356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Packet Brushes @ 200</w:t>
      </w:r>
    </w:p>
    <w:p w14:paraId="2B9C3986" w14:textId="7CBC0E95" w:rsidR="00285DAA" w:rsidRPr="00A87356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2</w:t>
      </w:r>
      <w:r w:rsidRPr="00A87356">
        <w:rPr>
          <w:sz w:val="24"/>
          <w:szCs w:val="24"/>
        </w:rPr>
        <w:t xml:space="preserve"> Glue Stick @100</w:t>
      </w:r>
    </w:p>
    <w:p w14:paraId="70B95E8F" w14:textId="77777777" w:rsidR="00285DAA" w:rsidRPr="00A87356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1 Packet of Crayons (superfine) @ 75</w:t>
      </w:r>
    </w:p>
    <w:p w14:paraId="126D8EC3" w14:textId="78B7712E" w:rsidR="00285DAA" w:rsidRPr="00365A27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 xml:space="preserve">1 Spring File </w:t>
      </w:r>
    </w:p>
    <w:p w14:paraId="100A773B" w14:textId="77777777" w:rsidR="00285DAA" w:rsidRPr="00A87356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Portfolio/ Folder</w:t>
      </w:r>
    </w:p>
    <w:p w14:paraId="7C8CC23C" w14:textId="77777777" w:rsidR="00285DAA" w:rsidRPr="00A87356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Pr="00A87356">
        <w:rPr>
          <w:sz w:val="24"/>
          <w:szCs w:val="24"/>
        </w:rPr>
        <w:t xml:space="preserve"> Tissues</w:t>
      </w:r>
    </w:p>
    <w:p w14:paraId="3F0473A7" w14:textId="77777777" w:rsidR="00285DAA" w:rsidRPr="00365A27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A87356">
        <w:rPr>
          <w:sz w:val="24"/>
          <w:szCs w:val="24"/>
        </w:rPr>
        <w:t>A4 Size Drawing Book</w:t>
      </w:r>
    </w:p>
    <w:p w14:paraId="28D5B140" w14:textId="77777777" w:rsidR="00285DAA" w:rsidRPr="00365A27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Swimming Arm bands (for new comers)</w:t>
      </w:r>
    </w:p>
    <w:p w14:paraId="28FDA716" w14:textId="77777777" w:rsidR="00285DAA" w:rsidRPr="00D13CA0" w:rsidRDefault="00285DAA" w:rsidP="00285DAA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Apron (for painting)</w:t>
      </w:r>
    </w:p>
    <w:p w14:paraId="39559FD0" w14:textId="77777777" w:rsidR="00746648" w:rsidRPr="00746648" w:rsidRDefault="00746648" w:rsidP="00746648">
      <w:pPr>
        <w:rPr>
          <w:b/>
          <w:bCs/>
          <w:sz w:val="24"/>
          <w:szCs w:val="24"/>
          <w:u w:val="single"/>
        </w:rPr>
      </w:pPr>
    </w:p>
    <w:p w14:paraId="6AC821C2" w14:textId="77777777" w:rsidR="00FF77B7" w:rsidRPr="00746648" w:rsidRDefault="00FF77B7" w:rsidP="00746648">
      <w:pPr>
        <w:rPr>
          <w:b/>
          <w:bCs/>
          <w:sz w:val="24"/>
          <w:szCs w:val="24"/>
          <w:u w:val="single"/>
        </w:rPr>
      </w:pPr>
    </w:p>
    <w:sectPr w:rsidR="00FF77B7" w:rsidRPr="00746648" w:rsidSect="00523484">
      <w:type w:val="continuous"/>
      <w:pgSz w:w="12240" w:h="15840"/>
      <w:pgMar w:top="0" w:right="907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76DC"/>
    <w:multiLevelType w:val="hybridMultilevel"/>
    <w:tmpl w:val="43987DE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62695"/>
    <w:multiLevelType w:val="hybridMultilevel"/>
    <w:tmpl w:val="A00EA7A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475A"/>
    <w:multiLevelType w:val="hybridMultilevel"/>
    <w:tmpl w:val="F0EC4FE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25F5A"/>
    <w:multiLevelType w:val="hybridMultilevel"/>
    <w:tmpl w:val="4D8A28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3294"/>
    <w:multiLevelType w:val="multilevel"/>
    <w:tmpl w:val="2708BB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6891643">
    <w:abstractNumId w:val="4"/>
  </w:num>
  <w:num w:numId="2" w16cid:durableId="675575583">
    <w:abstractNumId w:val="2"/>
  </w:num>
  <w:num w:numId="3" w16cid:durableId="1661345740">
    <w:abstractNumId w:val="0"/>
  </w:num>
  <w:num w:numId="4" w16cid:durableId="444541635">
    <w:abstractNumId w:val="1"/>
  </w:num>
  <w:num w:numId="5" w16cid:durableId="1163274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91"/>
    <w:rsid w:val="0001535C"/>
    <w:rsid w:val="000C3668"/>
    <w:rsid w:val="00145D2D"/>
    <w:rsid w:val="001A3E7C"/>
    <w:rsid w:val="001E1439"/>
    <w:rsid w:val="002279B4"/>
    <w:rsid w:val="00234AB4"/>
    <w:rsid w:val="0024651E"/>
    <w:rsid w:val="00285DAA"/>
    <w:rsid w:val="0028790C"/>
    <w:rsid w:val="002A29B3"/>
    <w:rsid w:val="003069A4"/>
    <w:rsid w:val="00311C90"/>
    <w:rsid w:val="003210CD"/>
    <w:rsid w:val="00365A27"/>
    <w:rsid w:val="003832A1"/>
    <w:rsid w:val="00386CEF"/>
    <w:rsid w:val="003D4A01"/>
    <w:rsid w:val="00451D24"/>
    <w:rsid w:val="00477749"/>
    <w:rsid w:val="004F4B4F"/>
    <w:rsid w:val="00523484"/>
    <w:rsid w:val="00523669"/>
    <w:rsid w:val="005D3207"/>
    <w:rsid w:val="00607FBF"/>
    <w:rsid w:val="00610891"/>
    <w:rsid w:val="006254C6"/>
    <w:rsid w:val="0063701B"/>
    <w:rsid w:val="0069276C"/>
    <w:rsid w:val="006B0AD1"/>
    <w:rsid w:val="006B385F"/>
    <w:rsid w:val="006E5129"/>
    <w:rsid w:val="00734327"/>
    <w:rsid w:val="007461ED"/>
    <w:rsid w:val="00746648"/>
    <w:rsid w:val="007D321A"/>
    <w:rsid w:val="008618A0"/>
    <w:rsid w:val="008C3627"/>
    <w:rsid w:val="008E2650"/>
    <w:rsid w:val="009516EB"/>
    <w:rsid w:val="00955483"/>
    <w:rsid w:val="00A2794E"/>
    <w:rsid w:val="00A4468D"/>
    <w:rsid w:val="00A87356"/>
    <w:rsid w:val="00B569AB"/>
    <w:rsid w:val="00BA7197"/>
    <w:rsid w:val="00BE3B95"/>
    <w:rsid w:val="00BF6CC5"/>
    <w:rsid w:val="00C14B87"/>
    <w:rsid w:val="00C55778"/>
    <w:rsid w:val="00C7547C"/>
    <w:rsid w:val="00D13CA0"/>
    <w:rsid w:val="00D15587"/>
    <w:rsid w:val="00DB1AAD"/>
    <w:rsid w:val="00DC0E45"/>
    <w:rsid w:val="00DC4FA9"/>
    <w:rsid w:val="00DE586A"/>
    <w:rsid w:val="00E12F91"/>
    <w:rsid w:val="00E41C52"/>
    <w:rsid w:val="00E5079F"/>
    <w:rsid w:val="00E57E64"/>
    <w:rsid w:val="00E62A3E"/>
    <w:rsid w:val="00E71B50"/>
    <w:rsid w:val="00EC163C"/>
    <w:rsid w:val="00EE6DE6"/>
    <w:rsid w:val="00F611AD"/>
    <w:rsid w:val="00F718CE"/>
    <w:rsid w:val="00FE25BA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47C8"/>
  <w15:docId w15:val="{00750D0B-0BA1-45BE-889A-DE52CEC5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B1AAD"/>
    <w:pPr>
      <w:ind w:left="720"/>
      <w:contextualSpacing/>
    </w:pPr>
  </w:style>
  <w:style w:type="table" w:styleId="TableGrid">
    <w:name w:val="Table Grid"/>
    <w:basedOn w:val="TableNormal"/>
    <w:uiPriority w:val="59"/>
    <w:rsid w:val="003D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hewoodforestschool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3A07C2B-D0CE-40B0-877B-5514E413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95</cp:revision>
  <cp:lastPrinted>2024-11-04T12:45:00Z</cp:lastPrinted>
  <dcterms:created xsi:type="dcterms:W3CDTF">2023-08-19T06:07:00Z</dcterms:created>
  <dcterms:modified xsi:type="dcterms:W3CDTF">2024-11-04T13:40:00Z</dcterms:modified>
</cp:coreProperties>
</file>